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CC" w:rsidRPr="000A4DCC" w:rsidRDefault="000A4DCC" w:rsidP="000A4DC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ДОГОВОР</w:t>
      </w:r>
    </w:p>
    <w:p w:rsidR="000A4DCC" w:rsidRPr="000A4DCC" w:rsidRDefault="000A4DCC" w:rsidP="000A4DC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оказания платных образовательных услуг</w:t>
      </w:r>
    </w:p>
    <w:p w:rsidR="000A4DCC" w:rsidRPr="000A4DCC" w:rsidRDefault="000A4DCC" w:rsidP="000A4DCC">
      <w:pPr>
        <w:spacing w:after="13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A4DCC" w:rsidRPr="000A4DCC" w:rsidRDefault="000A4DCC" w:rsidP="000A4DC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г. Орск «___» _____________ 2018 г.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Муниципальное общеобразовательное автономное учреждение «Средняя общеобразовательная школа № 51 г. Орска» на основании Лицензии на осуществление образовательной деятельности 56Л01 № 0003132, выданной Министерством образования Оренбургской области 02 марта 2015 года, и свидетельства о государственной аккредитации 56А01 № 0003652, выданного 03 августа 2016 года и действующего до 09 июня 2024 года, именуемое далее Исполнитель, в лице директора </w:t>
      </w:r>
      <w:proofErr w:type="spellStart"/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Шелеповой</w:t>
      </w:r>
      <w:proofErr w:type="spellEnd"/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Марии Леонидовны, действующего на основании Устава, с одной стороны, и _____________________________________________________________________________ _____________________________________________________________________________, (ФИО и статус законного представителя несовершеннолетнего) именуемый(</w:t>
      </w:r>
      <w:proofErr w:type="spellStart"/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ая</w:t>
      </w:r>
      <w:proofErr w:type="spellEnd"/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далее Потребитель, с другой стороны, заключили настоящий договор о нижеследующем:</w:t>
      </w:r>
    </w:p>
    <w:p w:rsidR="000A4DCC" w:rsidRPr="000A4DCC" w:rsidRDefault="000A4DCC" w:rsidP="000A4DC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 ПРЕДМЕТ ДОГОВОРА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Исполнитель обязуется оказать, а Потребитель обязуется оплатить платные дополнительные образовательные спецкурсы «За страницами учебника», именуемые далее Услуги, для _____________________________________________________, (ФИО несовершеннолетнего) _________класса, именуемого(ой) далее Обучающийся, по предмету ____________________________________________________________________.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A4DCC" w:rsidRPr="000A4DCC" w:rsidRDefault="000A4DCC" w:rsidP="000A4DC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 ПРАВА И ОБЯЗАННОСТИ СТОРОН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Исполнитель имеет право: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2.1.1. Самостоятельно осуществлять образовательный процесс, выбирать обучающие программы, системы оценивания, а также осуществлять подбор и расстановку кадров.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2.1.2. Самостоятельно осуществлять комплектование групп. Принимать Обучающихся на места выбывших в период обучения.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Потребитель имеет право: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главой 1 настоящего договора, касающихся образовательной деятельности Обучающегося (успеваемости).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2.2.2. Обращаться к Исполнителю за информацией по вопросам деятельности образовательного учреждения.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 Исполнитель обязан: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2.3.1. Организовать и обеспечить надлежащее исполнение Услуг, указанных в главе 1 настоящего договора.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2.3.2. Предоставить Потребителю информацию об образовательном учреждении, информировать Потребителя об изменении в расписании оказания Услуг.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2.3.3.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2.3.4. Сохранить место за Обучающимся в случае его отсутствия на занятиях по причине болезни, лечения, карантина, отпуска родителей и в других случаях пропуска занятий по уважительным причинам.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2.3.6. Уведомить Потребителя о нецелесообразности оказания образовательных Услуг в объеме, предусмотренном главой 1 настоящего договора, вследствие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 Потребитель обязан: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2.4.1. Своевременно вносить плату за предоставляемые Услуги, согласно сумме и срокам, указанным в главе 3 настоящего договора.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2.4.2. Извещать Исполнителя о причинах отсутствия Обучающегося на занятиях.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2.4.3. Сообщать Исполнителю об изменении контактного телефона или места жительства. 2.4.4. Проявлять уважение к педагогам, администрации и техническому персоналу Исполнителя.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2.4.5. Обеспечить Обучающегося за свой счет предметами, необходимыми для надлежащего выполнения Исполнителем обязательств по оказанию Услуг, в количестве, соответствующем возрасту и потребностям Обучающегося.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2.4.6. Обеспечить посещение Обучающимся занятий согласно учебному расписанию. 2.4.7. В случае причинения ущерба имуществу Исполнителя, обеспечить возмещение причиненного ущерба в соответствии с законодательством Российской Федерации.</w:t>
      </w:r>
    </w:p>
    <w:p w:rsidR="000A4DCC" w:rsidRPr="000A4DCC" w:rsidRDefault="000A4DCC" w:rsidP="000A4DC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 ОПЛАТА УСЛУГ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Стоимость Услуг по настоящему договору составляет ________ руб. (_______________________________).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 Потребитель оплачивает Услуги ежемесячно в размере _________ руб. (________________________________), не позднее 10 числа текущего месяца, в котором проводится обучение. Оплата Услуг производится безналичным расчетом, путем внесения денежных средств на расчетный счет Исполнителя по выдаваемым квитанциям об оплате с указанием платежных реквизитов. Копию оплаченной квитанции необходимо предоставить не позднее 14 числа текущего месяца.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3.3. Стоимость Услуг по настоящему договору может быть изменена. В случае отсутствия Обучающегося на занятиях в течение 2-х и более недель в месяц (под месяцем понимается календарный месяц) и предоставлении оригинала справки о болезни Обучающегося (или иных причин уважительного отсутствия его на занятиях), оплата за занятия за следующий месяц пересчитывается в соответствии с длительностью периода пропуска занятий в прошлом календарном месяце.</w:t>
      </w:r>
    </w:p>
    <w:p w:rsidR="000A4DCC" w:rsidRPr="000A4DCC" w:rsidRDefault="000A4DCC" w:rsidP="000A4DC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4. ОТВЕТСТВЕННОСТЬ СТОРОН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 Исполнитель несет ответственность за качество предоставления Услуг в соответствии с действующим законодательством.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 В случае неисполнения или ненадлежащего исполнения обязательств по настоящему договору Стороны несут ответственность, предусмотренную законодательством РФ.</w:t>
      </w:r>
    </w:p>
    <w:p w:rsidR="000A4DCC" w:rsidRPr="000A4DCC" w:rsidRDefault="000A4DCC" w:rsidP="000A4DC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 ПОРЯДОК ИЗМЕНЕНИЯ, РАСТОРЖЕНИЯ ДОГОВОРА И ПРОЧИЕ УСЛОВИЯ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5.1. Настоящий договор составлен в двух экземплярах, имеющих одинаковую юридическую силу, по одному для каждой из Сторон.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5.2. Условия, на которых заключен настоящий договор, могут быть изменены по соглашению Сторон. Изменение условий договора оформляется в виде Дополнительного соглашения, подписанного Сторонами, и являющемся неотъемлемой частью договора с момента его подписания.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5.3. Настоящий договор может быть расторгнут по соглашению Сторон, либо в одностороннем порядке на основаниях, предусмотренных законодательством РФ.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5.4. Исполнитель имеет право расторгнуть договор, если Потребитель в период действия договора допускал просрочку оплаты стоимости Услуг, указанную в </w:t>
      </w:r>
      <w:proofErr w:type="spellStart"/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п.п</w:t>
      </w:r>
      <w:proofErr w:type="spellEnd"/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3.2. или иные нарушения, предусмотренные условиями настоящего договора или законодательством РФ, при условии возмещения Потребителю фактически понесенных им расходов.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5.5. Потребитель имеет право в одностороннем порядке расторгнуть договор при обнаружении существенных недостатков в оказании Услуг или если Исполнитель допускал иные нарушения, предусмотренные настоящим договором, а </w:t>
      </w:r>
      <w:proofErr w:type="gramStart"/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же</w:t>
      </w:r>
      <w:proofErr w:type="gramEnd"/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иным причинам, предусмотренными законодательством РФ, при условии возмещения Исполнителю фактически понесенных им расходов.</w:t>
      </w:r>
    </w:p>
    <w:p w:rsidR="000A4DCC" w:rsidRPr="000A4DCC" w:rsidRDefault="000A4DCC" w:rsidP="000A4DC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5.6. Настоящий договор вступает в силу со дня его подписания Сторонами и действует по «__</w:t>
      </w:r>
      <w:proofErr w:type="gramStart"/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_»_</w:t>
      </w:r>
      <w:proofErr w:type="gramEnd"/>
      <w:r w:rsidRPr="000A4D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 201__ года.</w:t>
      </w:r>
    </w:p>
    <w:p w:rsidR="000A4DCC" w:rsidRPr="000A4DCC" w:rsidRDefault="000A4DCC" w:rsidP="000A4DC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6. ПОДПИСИ СТОРОН</w:t>
      </w:r>
    </w:p>
    <w:p w:rsidR="000A4DCC" w:rsidRPr="000A4DCC" w:rsidRDefault="000A4DCC" w:rsidP="000A4DCC">
      <w:pPr>
        <w:spacing w:after="13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DCC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orsk51.ucoz.ru/load/platnye_obrazovatelnye_uslugi/dogovor_ob_okazanii_platnykh_obrazovatelnykh_uslug/16-1-0-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4097D0" id="Прямоугольник 2" o:spid="_x0000_s1026" alt="http://orsk51.ucoz.ru/load/platnye_obrazovatelnye_uslugi/dogovor_ob_okazanii_platnykh_obrazovatelnykh_uslug/16-1-0-10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LCrndLQMAAEc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0A4DCC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orsk51.ucoz.ru/load/platnye_obrazovatelnye_uslugi/dogovor_ob_okazanii_platnykh_obrazovatelnykh_uslug/16-1-0-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319617" id="Прямоугольник 1" o:spid="_x0000_s1026" alt="http://orsk51.ucoz.ru/load/platnye_obrazovatelnye_uslugi/dogovor_ob_okazanii_platnykh_obrazovatelnykh_uslug/16-1-0-10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Fz4YlysDAABH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868"/>
        <w:gridCol w:w="201"/>
        <w:gridCol w:w="4793"/>
      </w:tblGrid>
      <w:tr w:rsidR="000A4DCC" w:rsidRPr="000A4DCC" w:rsidTr="000A4DCC">
        <w:tc>
          <w:tcPr>
            <w:tcW w:w="6" w:type="dxa"/>
            <w:shd w:val="clear" w:color="auto" w:fill="auto"/>
            <w:vAlign w:val="center"/>
            <w:hideMark/>
          </w:tcPr>
          <w:p w:rsidR="000A4DCC" w:rsidRPr="000A4DCC" w:rsidRDefault="000A4DCC" w:rsidP="000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shd w:val="clear" w:color="auto" w:fill="auto"/>
            <w:vAlign w:val="center"/>
            <w:hideMark/>
          </w:tcPr>
          <w:p w:rsidR="000A4DCC" w:rsidRPr="000A4DCC" w:rsidRDefault="000A4DCC" w:rsidP="000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vAlign w:val="center"/>
            <w:hideMark/>
          </w:tcPr>
          <w:p w:rsidR="000A4DCC" w:rsidRPr="000A4DCC" w:rsidRDefault="000A4DCC" w:rsidP="000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A4DCC" w:rsidRPr="000A4DCC" w:rsidRDefault="000A4DCC" w:rsidP="000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DCC" w:rsidRPr="000A4DCC" w:rsidTr="000A4DCC">
        <w:trPr>
          <w:trHeight w:val="15"/>
        </w:trPr>
        <w:tc>
          <w:tcPr>
            <w:tcW w:w="0" w:type="auto"/>
            <w:shd w:val="clear" w:color="auto" w:fill="auto"/>
            <w:vAlign w:val="center"/>
            <w:hideMark/>
          </w:tcPr>
          <w:p w:rsidR="000A4DCC" w:rsidRPr="000A4DCC" w:rsidRDefault="000A4DCC" w:rsidP="000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vMerge w:val="restart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8"/>
            </w:tblGrid>
            <w:tr w:rsidR="000A4DCC" w:rsidRPr="000A4DC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A4DCC" w:rsidRPr="000A4DCC" w:rsidRDefault="000A4DCC" w:rsidP="000A4D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D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  <w:p w:rsidR="000A4DCC" w:rsidRPr="000A4DCC" w:rsidRDefault="000A4DCC" w:rsidP="000A4DCC">
                  <w:pPr>
                    <w:framePr w:hSpace="45" w:wrap="around" w:vAnchor="text" w:hAnchor="text"/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общеобразовательное автономное учреждение «Средняя общеобразовательная школа № 51 г. Орска» 462409, г. Орск, ул. Байкальская, д. 13,</w:t>
                  </w:r>
                </w:p>
                <w:p w:rsidR="000A4DCC" w:rsidRPr="000A4DCC" w:rsidRDefault="000A4DCC" w:rsidP="000A4DCC">
                  <w:pPr>
                    <w:framePr w:hSpace="45" w:wrap="around" w:vAnchor="text" w:hAnchor="text"/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5616009916, КПП 561601001</w:t>
                  </w:r>
                </w:p>
                <w:p w:rsidR="000A4DCC" w:rsidRPr="000A4DCC" w:rsidRDefault="000A4DCC" w:rsidP="000A4DCC">
                  <w:pPr>
                    <w:framePr w:hSpace="45" w:wrap="around" w:vAnchor="text" w:hAnchor="text"/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Получатель: МУ "Финансовое управление администрации города Орска" (МОАУ "СОШ</w:t>
                  </w:r>
                </w:p>
                <w:p w:rsidR="000A4DCC" w:rsidRPr="000A4DCC" w:rsidRDefault="000A4DCC" w:rsidP="000A4DCC">
                  <w:pPr>
                    <w:framePr w:hSpace="45" w:wrap="around" w:vAnchor="text" w:hAnchor="text"/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 51 </w:t>
                  </w:r>
                  <w:proofErr w:type="spellStart"/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г.Орска</w:t>
                  </w:r>
                  <w:proofErr w:type="spellEnd"/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", л/с 011.91.051.1)</w:t>
                  </w:r>
                </w:p>
                <w:p w:rsidR="000A4DCC" w:rsidRPr="000A4DCC" w:rsidRDefault="000A4DCC" w:rsidP="000A4DCC">
                  <w:pPr>
                    <w:framePr w:hSpace="45" w:wrap="around" w:vAnchor="text" w:hAnchor="text"/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5615002837, КПП 561501001</w:t>
                  </w:r>
                </w:p>
                <w:p w:rsidR="000A4DCC" w:rsidRPr="000A4DCC" w:rsidRDefault="000A4DCC" w:rsidP="000A4DCC">
                  <w:pPr>
                    <w:framePr w:hSpace="45" w:wrap="around" w:vAnchor="text" w:hAnchor="text"/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Счет получателя 40701810500003000001</w:t>
                  </w:r>
                </w:p>
                <w:p w:rsidR="000A4DCC" w:rsidRPr="000A4DCC" w:rsidRDefault="000A4DCC" w:rsidP="000A4DCC">
                  <w:pPr>
                    <w:framePr w:hSpace="45" w:wrap="around" w:vAnchor="text" w:hAnchor="text"/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РКЦ г. Орска</w:t>
                  </w:r>
                </w:p>
                <w:p w:rsidR="000A4DCC" w:rsidRPr="000A4DCC" w:rsidRDefault="000A4DCC" w:rsidP="000A4DCC">
                  <w:pPr>
                    <w:framePr w:hSpace="45" w:wrap="around" w:vAnchor="text" w:hAnchor="text"/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 045339000</w:t>
                  </w:r>
                </w:p>
                <w:p w:rsidR="000A4DCC" w:rsidRPr="000A4DCC" w:rsidRDefault="000A4DCC" w:rsidP="000A4DCC">
                  <w:pPr>
                    <w:framePr w:hSpace="45" w:wrap="around" w:vAnchor="text" w:hAnchor="text"/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тел. (3537) 37-51-80</w:t>
                  </w:r>
                </w:p>
                <w:p w:rsidR="000A4DCC" w:rsidRPr="000A4DCC" w:rsidRDefault="000A4DCC" w:rsidP="000A4DCC">
                  <w:pPr>
                    <w:framePr w:hSpace="45" w:wrap="around" w:vAnchor="text" w:hAnchor="text"/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A4DCC" w:rsidRPr="000A4DCC" w:rsidRDefault="000A4DCC" w:rsidP="000A4DCC">
                  <w:pPr>
                    <w:framePr w:hSpace="45" w:wrap="around" w:vAnchor="text" w:hAnchor="text"/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_____________ / М.Л. </w:t>
                  </w:r>
                  <w:proofErr w:type="spellStart"/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Шелепова</w:t>
                  </w:r>
                  <w:proofErr w:type="spellEnd"/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М.П.</w:t>
                  </w:r>
                </w:p>
              </w:tc>
            </w:tr>
          </w:tbl>
          <w:p w:rsidR="000A4DCC" w:rsidRPr="000A4DCC" w:rsidRDefault="000A4DCC" w:rsidP="000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4DCC" w:rsidRPr="000A4DCC" w:rsidRDefault="000A4DCC" w:rsidP="000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4DCC" w:rsidRPr="000A4DCC" w:rsidRDefault="000A4DCC" w:rsidP="000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DCC" w:rsidRPr="000A4DCC" w:rsidTr="000A4DCC">
        <w:trPr>
          <w:trHeight w:val="5145"/>
        </w:trPr>
        <w:tc>
          <w:tcPr>
            <w:tcW w:w="0" w:type="auto"/>
            <w:shd w:val="clear" w:color="auto" w:fill="auto"/>
            <w:vAlign w:val="center"/>
            <w:hideMark/>
          </w:tcPr>
          <w:p w:rsidR="000A4DCC" w:rsidRPr="000A4DCC" w:rsidRDefault="000A4DCC" w:rsidP="000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A4DCC" w:rsidRPr="000A4DCC" w:rsidRDefault="000A4DCC" w:rsidP="000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4DCC" w:rsidRPr="000A4DCC" w:rsidRDefault="000A4DCC" w:rsidP="000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3"/>
            </w:tblGrid>
            <w:tr w:rsidR="000A4DCC" w:rsidRPr="000A4DC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A4DCC" w:rsidRPr="000A4DCC" w:rsidRDefault="000A4DCC" w:rsidP="000A4D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D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Потребитель:</w:t>
                  </w:r>
                </w:p>
                <w:p w:rsidR="000A4DCC" w:rsidRPr="000A4DCC" w:rsidRDefault="000A4DCC" w:rsidP="000A4DCC">
                  <w:pPr>
                    <w:framePr w:hSpace="45" w:wrap="around" w:vAnchor="text" w:hAnchor="text"/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ФИО: _______________________________ _____________________________________ Паспорт _______ № ___________________ Выдан ______________________________ _____________________________________ Дата выдачи _________________________ Адрес регистрации: ___________________ _____________________________________ Адрес проживания: ___________________ _____________________________________ Телефон: _______________________(дом.) _______________________________ (моб.)</w:t>
                  </w:r>
                </w:p>
                <w:p w:rsidR="000A4DCC" w:rsidRPr="000A4DCC" w:rsidRDefault="000A4DCC" w:rsidP="000A4DCC">
                  <w:pPr>
                    <w:framePr w:hSpace="45" w:wrap="around" w:vAnchor="text" w:hAnchor="text"/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A4DCC" w:rsidRPr="000A4DCC" w:rsidRDefault="000A4DCC" w:rsidP="000A4DCC">
                  <w:pPr>
                    <w:framePr w:hSpace="45" w:wrap="around" w:vAnchor="text" w:hAnchor="text"/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</w:t>
                  </w:r>
                </w:p>
                <w:p w:rsidR="000A4DCC" w:rsidRPr="000A4DCC" w:rsidRDefault="000A4DCC" w:rsidP="000A4DCC">
                  <w:pPr>
                    <w:framePr w:hSpace="45" w:wrap="around" w:vAnchor="text" w:hAnchor="text"/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A4DCC" w:rsidRPr="000A4DCC" w:rsidRDefault="000A4DCC" w:rsidP="000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DCC" w:rsidRPr="000A4DCC" w:rsidTr="000A4DCC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0A4DCC" w:rsidRPr="000A4DCC" w:rsidRDefault="000A4DCC" w:rsidP="000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A4DCC" w:rsidRPr="000A4DCC" w:rsidRDefault="000A4DCC" w:rsidP="000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4DCC" w:rsidRPr="000A4DCC" w:rsidRDefault="000A4DCC" w:rsidP="000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4DCC" w:rsidRPr="000A4DCC" w:rsidRDefault="000A4DCC" w:rsidP="000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799B" w:rsidRPr="000A4DCC" w:rsidRDefault="00B8799B" w:rsidP="000A4DCC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2241331179433258965477892812032749152869128205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Шелепова Мария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20.10.2022 по 20.10.2023</w:t>
            </w:r>
          </w:p>
        </w:tc>
      </w:tr>
    </w:tbl>
    <w:sectPr xmlns:w="http://schemas.openxmlformats.org/wordprocessingml/2006/main" w:rsidR="00B8799B" w:rsidRPr="000A4DCC" w:rsidSect="00102F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374">
    <w:multiLevelType w:val="hybridMultilevel"/>
    <w:lvl w:ilvl="0" w:tplc="31982874">
      <w:start w:val="1"/>
      <w:numFmt w:val="decimal"/>
      <w:lvlText w:val="%1."/>
      <w:lvlJc w:val="left"/>
      <w:pPr>
        <w:ind w:left="720" w:hanging="360"/>
      </w:pPr>
    </w:lvl>
    <w:lvl w:ilvl="1" w:tplc="31982874" w:tentative="1">
      <w:start w:val="1"/>
      <w:numFmt w:val="lowerLetter"/>
      <w:lvlText w:val="%2."/>
      <w:lvlJc w:val="left"/>
      <w:pPr>
        <w:ind w:left="1440" w:hanging="360"/>
      </w:pPr>
    </w:lvl>
    <w:lvl w:ilvl="2" w:tplc="31982874" w:tentative="1">
      <w:start w:val="1"/>
      <w:numFmt w:val="lowerRoman"/>
      <w:lvlText w:val="%3."/>
      <w:lvlJc w:val="right"/>
      <w:pPr>
        <w:ind w:left="2160" w:hanging="180"/>
      </w:pPr>
    </w:lvl>
    <w:lvl w:ilvl="3" w:tplc="31982874" w:tentative="1">
      <w:start w:val="1"/>
      <w:numFmt w:val="decimal"/>
      <w:lvlText w:val="%4."/>
      <w:lvlJc w:val="left"/>
      <w:pPr>
        <w:ind w:left="2880" w:hanging="360"/>
      </w:pPr>
    </w:lvl>
    <w:lvl w:ilvl="4" w:tplc="31982874" w:tentative="1">
      <w:start w:val="1"/>
      <w:numFmt w:val="lowerLetter"/>
      <w:lvlText w:val="%5."/>
      <w:lvlJc w:val="left"/>
      <w:pPr>
        <w:ind w:left="3600" w:hanging="360"/>
      </w:pPr>
    </w:lvl>
    <w:lvl w:ilvl="5" w:tplc="31982874" w:tentative="1">
      <w:start w:val="1"/>
      <w:numFmt w:val="lowerRoman"/>
      <w:lvlText w:val="%6."/>
      <w:lvlJc w:val="right"/>
      <w:pPr>
        <w:ind w:left="4320" w:hanging="180"/>
      </w:pPr>
    </w:lvl>
    <w:lvl w:ilvl="6" w:tplc="31982874" w:tentative="1">
      <w:start w:val="1"/>
      <w:numFmt w:val="decimal"/>
      <w:lvlText w:val="%7."/>
      <w:lvlJc w:val="left"/>
      <w:pPr>
        <w:ind w:left="5040" w:hanging="360"/>
      </w:pPr>
    </w:lvl>
    <w:lvl w:ilvl="7" w:tplc="31982874" w:tentative="1">
      <w:start w:val="1"/>
      <w:numFmt w:val="lowerLetter"/>
      <w:lvlText w:val="%8."/>
      <w:lvlJc w:val="left"/>
      <w:pPr>
        <w:ind w:left="5760" w:hanging="360"/>
      </w:pPr>
    </w:lvl>
    <w:lvl w:ilvl="8" w:tplc="31982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73">
    <w:multiLevelType w:val="hybridMultilevel"/>
    <w:lvl w:ilvl="0" w:tplc="15631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373">
    <w:abstractNumId w:val="14373"/>
  </w:num>
  <w:num w:numId="14374">
    <w:abstractNumId w:val="1437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6B"/>
    <w:rsid w:val="000A4DCC"/>
    <w:rsid w:val="00102FF2"/>
    <w:rsid w:val="00150F0F"/>
    <w:rsid w:val="003A593D"/>
    <w:rsid w:val="008E7B3A"/>
    <w:rsid w:val="00B8799B"/>
    <w:rsid w:val="00C52A6B"/>
    <w:rsid w:val="00F2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4E4C"/>
  <w15:chartTrackingRefBased/>
  <w15:docId w15:val="{74DB7DDF-AB4B-432E-BE66-C6E2E6BE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2FF2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2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5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202581633" Type="http://schemas.openxmlformats.org/officeDocument/2006/relationships/numbering" Target="numbering.xml"/><Relationship Id="rId818940903" Type="http://schemas.openxmlformats.org/officeDocument/2006/relationships/footnotes" Target="footnotes.xml"/><Relationship Id="rId660797784" Type="http://schemas.openxmlformats.org/officeDocument/2006/relationships/endnotes" Target="endnotes.xml"/><Relationship Id="rId629539507" Type="http://schemas.openxmlformats.org/officeDocument/2006/relationships/comments" Target="comments.xml"/><Relationship Id="rId286379911" Type="http://schemas.microsoft.com/office/2011/relationships/commentsExtended" Target="commentsExtended.xml"/><Relationship Id="rId47832460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wJEbR8AXh3J7lx06nrJpsLDQR/M=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</SignatureValue>
  <KeyInfo>
    <X509Data>
      <X509Certificate>MIIFjzCCA3cCE2SBOFlv7WtIFUHvumdKgwMlmA0wDQYJKoZIhvcNAQELBQAwgZAx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202581633"/>
            <mdssi:RelationshipReference SourceId="rId818940903"/>
            <mdssi:RelationshipReference SourceId="rId660797784"/>
            <mdssi:RelationshipReference SourceId="rId629539507"/>
            <mdssi:RelationshipReference SourceId="rId286379911"/>
            <mdssi:RelationshipReference SourceId="rId478324600"/>
          </Transform>
          <Transform Algorithm="http://www.w3.org/TR/2001/REC-xml-c14n-20010315"/>
        </Transforms>
        <DigestMethod Algorithm="http://www.w3.org/2000/09/xmldsig#sha1"/>
        <DigestValue>RQU1UGvGUPsN0Z80PGEhrr8rKXw=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i+a5WpUgJGZvdgix8Twi2lceHxI=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s+ggxVobMr3+GZOrCGc6e9JwbTE=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gRMezxIwtHw8Du4Ptyk+icVJGmI=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YmAhFJS4xiQ2S6tRgntZ/pHfNlw=</DigestValue>
      </Reference>
      <Reference URI="/word/styles.xml?ContentType=application/vnd.openxmlformats-officedocument.wordprocessingml.styles+xml">
        <DigestMethod Algorithm="http://www.w3.org/2000/09/xmldsig#sha1"/>
        <DigestValue>H25Tao0DNWA1B+YYI5u/XImv69M=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iJTnxraN+1HuoD7vUBbvFvHuWCw=</DigestValue>
      </Reference>
    </Manifest>
    <SignatureProperties>
      <SignatureProperty Id="idSignatureTime" Target="#idPackageSignature">
        <mdssi:SignatureTime>
          <mdssi:Format>YYYY-MM-DDThh:mm:ssTZD</mdssi:Format>
          <mdssi:Value>2022-10-20T04:16:25Z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IT решений Априкод</dc:creator>
  <cp:keywords/>
  <dc:description/>
  <cp:lastModifiedBy>Студия IT решений Априкод</cp:lastModifiedBy>
  <cp:revision>2</cp:revision>
  <dcterms:created xsi:type="dcterms:W3CDTF">2022-07-18T08:55:00Z</dcterms:created>
  <dcterms:modified xsi:type="dcterms:W3CDTF">2022-07-18T08:55:00Z</dcterms:modified>
</cp:coreProperties>
</file>